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TANGIPAHOA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TANGIPAHOA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1983-PRIMARY WELL TANGI VILLAGE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 VILLAGE WATER WELL#3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SHELIA MARTIN</w:t>
                  </w:r>
                  <w:r>
                    <w:rPr>
                      <w:rFonts w:ascii="Calibri" w:hAnsi="Calibri" w:eastAsia="Calibri"/>
                      <w:color w:val="000000"/>
                      <w:sz w:val="22"/>
                    </w:rPr>
                    <w:t xml:space="preserve"> at  </w:t>
                  </w:r>
                  <w:r>
                    <w:rPr>
                      <w:rFonts w:ascii="Calibri" w:hAnsi="Calibri" w:eastAsia="Calibri"/>
                      <w:color w:val="000000"/>
                      <w:sz w:val="22"/>
                    </w:rPr>
                    <w:t xml:space="preserve">985-229-8300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TANGIPAHOA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69655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72098 HWY 1051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69655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72098 HWY 1051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TANGIPAHOA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