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WESTVIEW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WESTVIEW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WESTVIEW (WELL NO.2.)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LUCY BELEVER</w:t>
                  </w:r>
                  <w:r>
                    <w:rPr>
                      <w:rFonts w:ascii="Calibri" w:hAnsi="Calibri" w:eastAsia="Calibri"/>
                      <w:color w:val="000000"/>
                      <w:sz w:val="22"/>
                    </w:rPr>
                    <w:t xml:space="preserve"> at  </w:t>
                  </w:r>
                  <w:r>
                    <w:rPr>
                      <w:rFonts w:ascii="Calibri" w:hAnsi="Calibri" w:eastAsia="Calibri"/>
                      <w:color w:val="000000"/>
                      <w:sz w:val="22"/>
                    </w:rPr>
                    <w:t xml:space="preserve">985-747-8927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WESTVIEW WATER WORKS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10/9/2022 - 1/24/2023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0.91 - 1.87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30036 HWY 16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HWY 1046 &amp; WHEAT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30036 HWY 16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HWY 1046 &amp; WHEAT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STORAGE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WESTVIEW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