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FSWC-BANKSTON</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LA1105036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FSWC-BANKSTON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LA1105036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LA1105036 - FSWC-BANKSTON</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AMITE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TYLER WHITE</w:t>
                  </w:r>
                  <w:r>
                    <w:rPr>
                      <w:rFonts w:ascii="Calibri" w:hAnsi="Calibri" w:eastAsia="Calibri"/>
                      <w:color w:val="000000"/>
                      <w:sz w:val="22"/>
                    </w:rPr>
                    <w:t xml:space="preserve"> at  </w:t>
                  </w:r>
                  <w:r>
                    <w:rPr>
                      <w:rFonts w:ascii="Calibri" w:hAnsi="Calibri" w:eastAsia="Calibri"/>
                      <w:color w:val="000000"/>
                      <w:sz w:val="22"/>
                    </w:rPr>
                    <w:t xml:space="preserve">225-278-6072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FSWC-BANKSTON</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0.76 - 2.6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5/10/2021</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AMITE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AMITE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13120 STOREY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58239 OLD US 51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13120 STOREY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58239 OLD US 51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AMITE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AMITE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AMITE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8.5 - 8.67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AMITE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FSWC-BANKSTON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