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 CASA LLC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LA1105042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 CASA LLC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DONS MHP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CALEB HOGAN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 CASA LLC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 CASA LLC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