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TANGIPAHOA (SECOND WARD)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LA1105077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TANGIPAHOA (SECOND WARD)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LA1105077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ARCOLA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SANDERS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HWY 38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NO.2 NORTH LEWISTON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E SCHLICHER</w:t>
                  </w:r>
                  <w:r>
                    <w:rPr>
                      <w:rFonts w:ascii="Calibri" w:hAnsi="Calibri" w:eastAsia="Calibri"/>
                      <w:color w:val="000000"/>
                      <w:sz w:val="22"/>
                    </w:rPr>
                    <w:t xml:space="preserve"> at  </w:t>
                  </w:r>
                  <w:r>
                    <w:rPr>
                      <w:rFonts w:ascii="Calibri" w:hAnsi="Calibri" w:eastAsia="Calibri"/>
                      <w:color w:val="000000"/>
                      <w:sz w:val="22"/>
                    </w:rPr>
                    <w:t xml:space="preserve">985-345-6457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TANGIPAHOA (SECOND WARD)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 HWY 1061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4.92 - 4.98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TANGIPAHOA (SECOND WARD)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