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FLORIDA PAR JUV DETENTION CENTER</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LA1105081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FLORIDA PAR JUV DETENTION CENTER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LA1105081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TYLER HINSHAW</w:t>
                  </w:r>
                  <w:r>
                    <w:rPr>
                      <w:rFonts w:ascii="Calibri" w:hAnsi="Calibri" w:eastAsia="Calibri"/>
                      <w:color w:val="000000"/>
                      <w:sz w:val="22"/>
                    </w:rPr>
                    <w:t xml:space="preserve"> at  </w:t>
                  </w:r>
                  <w:r>
                    <w:rPr>
                      <w:rFonts w:ascii="Calibri" w:hAnsi="Calibri" w:eastAsia="Calibri"/>
                      <w:color w:val="000000"/>
                      <w:sz w:val="22"/>
                    </w:rPr>
                    <w:t xml:space="preserve">985-893-6292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FLORIDA PAR JUV DETENTION CENTER</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0.59 - 1.97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28528 HWY 190 - GOLF YARD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28528 HWY 190 - MRT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28528 HWY 190 - GOLF YARD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28528 HWY 190 - MRT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FLORIDA PAR JUV DETENTION CENTER</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