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BLUE CRYSTAL MHP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LA1105088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BLUE CRYSTAL MHP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LA1105088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HIGHWAY 51 TPARK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DEAN</w:t>
                  </w:r>
                  <w:r>
                    <w:rPr>
                      <w:rFonts w:ascii="Calibri" w:hAnsi="Calibri" w:eastAsia="Calibri"/>
                      <w:color w:val="000000"/>
                      <w:sz w:val="22"/>
                    </w:rPr>
                    <w:t xml:space="preserve"> at  </w:t>
                  </w:r>
                  <w:r>
                    <w:rPr>
                      <w:rFonts w:ascii="Calibri" w:hAnsi="Calibri" w:eastAsia="Calibri"/>
                      <w:color w:val="000000"/>
                      <w:sz w:val="22"/>
                    </w:rPr>
                    <w:t xml:space="preserve">985-286-0324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BLUE CRYSTAL MHP</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BLUE CRYSTAL MHP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