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WOODSIDE MHP</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LA1105090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WOODSIDE MHP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 HUDSPETH MHP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STEGALL, JR.</w:t>
                  </w:r>
                  <w:r>
                    <w:rPr>
                      <w:rFonts w:ascii="Calibri" w:hAnsi="Calibri" w:eastAsia="Calibri"/>
                      <w:color w:val="000000"/>
                      <w:sz w:val="22"/>
                    </w:rPr>
                    <w:t xml:space="preserve"> at  </w:t>
                  </w:r>
                  <w:r>
                    <w:rPr>
                      <w:rFonts w:ascii="Calibri" w:hAnsi="Calibri" w:eastAsia="Calibri"/>
                      <w:color w:val="000000"/>
                      <w:sz w:val="22"/>
                    </w:rPr>
                    <w:t xml:space="preserve">225-405-0106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WOODSIDE MHP</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2/15/2023 - 4/3/2023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WOODSIDE MHP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