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TANGI PINES FAMILY CAMPGROUND</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LA2105049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TANGI PINES FAMILY CAMPGROUND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LA2105049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"SEASONAL" CONDO WELL JELLYSTONE PARK</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NEW WELL JELLYSTONE PARK</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PURCHASE CC WITH TANGI PARISH 1105008</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AARON NOELKE</w:t>
                  </w:r>
                  <w:r>
                    <w:rPr>
                      <w:rFonts w:ascii="Calibri" w:hAnsi="Calibri" w:eastAsia="Calibri"/>
                      <w:color w:val="000000"/>
                      <w:sz w:val="22"/>
                    </w:rPr>
                    <w:t xml:space="preserve"> at  </w:t>
                  </w:r>
                  <w:r>
                    <w:rPr>
                      <w:rFonts w:ascii="Calibri" w:hAnsi="Calibri" w:eastAsia="Calibri"/>
                      <w:color w:val="000000"/>
                      <w:sz w:val="22"/>
                    </w:rPr>
                    <w:t xml:space="preserve">985-542-1507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TANGI PINES FAMILY CAMPGROUND</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0.0 - 4.5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DIQUAT</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XYLENES,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factories; Discharge from chemical factories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6.49 - 6.72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6/14/2018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CC17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7/17/2018</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51:XII.344 - Protection of Water Supply/Containment Practices; 40 CFR 141.403 and LAC 51:XII.344 - Each water supplier shall protect the water produced and distributed by its water supply system from potential contamination by ensuring compliance with the containment practices and maintenance/field testing requirements.  In implementing ordinances, rules, contracts, policies, or other steps to achieve such compliance, water suppliers shall have the authority to prohibit or discontinue water service to customers who fail to install, maintain, field test, or report the results of the field test for containment assemblies or methods.;30</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NEW WELL JELLYSTONE PARK</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sanitary seal shall be maintained to prevent the introduction of contamination into the well casing and discharge piping.;</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TANGI PINES FAMILY CAMPGROUND</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