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BRUIN WATER DISTRICT #1</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BRUIN WATER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BRUIN WATER DISTRICT #1</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ALPHONSE COCO</w:t>
                  </w:r>
                  <w:r>
                    <w:rPr>
                      <w:rFonts w:ascii="Calibri" w:hAnsi="Calibri" w:eastAsia="Calibri"/>
                      <w:color w:val="000000"/>
                      <w:sz w:val="22"/>
                    </w:rPr>
                    <w:t xml:space="preserve"> at  </w:t>
                  </w:r>
                  <w:r>
                    <w:rPr>
                      <w:rFonts w:ascii="Calibri" w:hAnsi="Calibri" w:eastAsia="Calibri"/>
                      <w:color w:val="000000"/>
                      <w:sz w:val="22"/>
                    </w:rPr>
                    <w:t xml:space="preserve">318-766-4650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BRUIN WATER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12/23/2022 - 1/3/2023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STATE ISSUED BOIL NOTICE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0.21 - 51.0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1318 HIGHWAY 606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1.73 - 39.6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606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0.51 - 32.1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1318 HIGHWAY 606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3.6 - 86.5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606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3.7 - 70.5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BRUIN WATER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