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JOSEPH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LA1107004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JOSEPH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LA1107004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MATTHEW ALEXANDER</w:t>
                  </w:r>
                  <w:r>
                    <w:rPr>
                      <w:rFonts w:ascii="Calibri" w:hAnsi="Calibri" w:eastAsia="Calibri"/>
                      <w:color w:val="000000"/>
                      <w:sz w:val="22"/>
                    </w:rPr>
                    <w:t xml:space="preserve"> at  </w:t>
                  </w:r>
                  <w:r>
                    <w:rPr>
                      <w:rFonts w:ascii="Calibri" w:hAnsi="Calibri" w:eastAsia="Calibri"/>
                      <w:color w:val="000000"/>
                      <w:sz w:val="22"/>
                    </w:rPr>
                    <w:t xml:space="preserve">318-766-3713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JOSEPH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12/7/2022 - 2/8/2023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0.743 - 1.83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3.23 - 3.35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0.743 - 0.783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LEVEE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MARTHA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1.47 - 35.9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LEVEE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2.7 - 72.2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MARTHA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3.9 - 75.7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9.41 - 9.99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WATER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JOSEPH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