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WATERPROOF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WATERPROOF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WATERPROOF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JARROD BOTTLEY</w:t>
                  </w:r>
                  <w:r>
                    <w:rPr>
                      <w:rFonts w:ascii="Calibri" w:hAnsi="Calibri" w:eastAsia="Calibri"/>
                      <w:color w:val="000000"/>
                      <w:sz w:val="22"/>
                    </w:rPr>
                    <w:t xml:space="preserve"> at  </w:t>
                  </w:r>
                  <w:r>
                    <w:rPr>
                      <w:rFonts w:ascii="Calibri" w:hAnsi="Calibri" w:eastAsia="Calibri"/>
                      <w:color w:val="000000"/>
                      <w:sz w:val="22"/>
                    </w:rPr>
                    <w:t xml:space="preserve">318-749-5233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WATERPROOF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12/23/2022 - 1/3/2023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STATE ISSUED BOIL NOTICE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0.87 - 3.49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527 FIFTH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9.2 - 56.7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CHURCH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10.1 - 60.8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527 FIFTH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4.6 - 48.9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CHURCH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NOTIFY PURCHASE PWS +FI SOURCE SAMPLE</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CHURCH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CHURCH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WATERPROOF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