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TENSAS WATER DISTRICT ASSOCIATION</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LA1107009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194"/>
        <w:gridCol w:w="16"/>
        <w:gridCol w:w="659"/>
        <w:gridCol w:w="7195"/>
        <w:gridCol w:w="180"/>
        <w:gridCol w:w="76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TENSAS WATER DISTRICT ASSOCIATION</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LA1107009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BRUIN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THOMPSON</w:t>
                  </w:r>
                  <w:r>
                    <w:rPr>
                      <w:rFonts w:ascii="Calibri" w:hAnsi="Calibri" w:eastAsia="Calibri"/>
                      <w:color w:val="000000"/>
                      <w:sz w:val="22"/>
                    </w:rPr>
                    <w:t xml:space="preserve"> at  </w:t>
                  </w:r>
                  <w:r>
                    <w:rPr>
                      <w:rFonts w:ascii="Calibri" w:hAnsi="Calibri" w:eastAsia="Calibri"/>
                      <w:color w:val="000000"/>
                      <w:sz w:val="22"/>
                    </w:rPr>
                    <w:t xml:space="preserve">318-766-3285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TENSAS WATER DISTRICT ASSOCIATION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6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052"/>
            </w:tblGrid>
            <w:tr>
              <w:trPr>
                <w:trHeight w:val="282" w:hRule="atLeast"/>
              </w:trPr>
              <w:tc>
                <w:tcPr>
                  <w:tcW w:w="8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0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0.55 - 3.46</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BETHANY - 1287 HWY 4</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7.8 - 19.5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MARY GADSPY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10.2 - 23.9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BETHANY - 1287 HWY 4</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3.3 - 8.2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MARY GADSPY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3.6 - 9.2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372"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 REX JAMES, HWY 3044</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 REX JAMES, HWY 3044</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0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TENSAS WATER DISTRICT ASSOCIATION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2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