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BERNICE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LA1111001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691"/>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BERNICE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LA1111001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WEST HWY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EAST HWY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ROBERTSON 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NORTH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MILDRED FERGUSON</w:t>
                  </w:r>
                  <w:r>
                    <w:rPr>
                      <w:rFonts w:ascii="Calibri" w:hAnsi="Calibri" w:eastAsia="Calibri"/>
                      <w:color w:val="000000"/>
                      <w:sz w:val="22"/>
                    </w:rPr>
                    <w:t xml:space="preserve"> at  </w:t>
                  </w:r>
                  <w:r>
                    <w:rPr>
                      <w:rFonts w:ascii="Calibri" w:hAnsi="Calibri" w:eastAsia="Calibri"/>
                      <w:color w:val="000000"/>
                      <w:sz w:val="22"/>
                    </w:rPr>
                    <w:t xml:space="preserve">318-285-9071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BERNICE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12/31/2022 - 3/30/2023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3/31/2023 - 6/29/2023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6/30/2023 - 9/29/2023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9/30/2023 - 12/30/2023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0.59 - 2.84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9/16/2019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0.716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0.716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1025 US 167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20.3 - 35.2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929 PISGAH CHURCH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28.6 - 36.5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1025 US 167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59.8 - 114.4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929 PISGAH CHURCH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62.6 - 96.9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11 - 31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8.67 - 8.76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BERNICE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