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CORNEY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CORNEY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ALFONZO FORD</w:t>
                  </w:r>
                  <w:r>
                    <w:rPr>
                      <w:rFonts w:ascii="Calibri" w:hAnsi="Calibri" w:eastAsia="Calibri"/>
                      <w:color w:val="000000"/>
                      <w:sz w:val="22"/>
                    </w:rPr>
                    <w:t xml:space="preserve"> at  </w:t>
                  </w:r>
                  <w:r>
                    <w:rPr>
                      <w:rFonts w:ascii="Calibri" w:hAnsi="Calibri" w:eastAsia="Calibri"/>
                      <w:color w:val="000000"/>
                      <w:sz w:val="22"/>
                    </w:rPr>
                    <w:t xml:space="preserve">318-285-0561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CORNEY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0.651 - 1.74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0.651 - 0.917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578 PRICE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585 UNION GROVE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578 PRICE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585 UNION GROVE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7.44 - 8.23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CORNEY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