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DOWNSVILLE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DOWNSVILLE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DOWNSVILLE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REGGIE SKAINS</w:t>
                  </w:r>
                  <w:r>
                    <w:rPr>
                      <w:rFonts w:ascii="Calibri" w:hAnsi="Calibri" w:eastAsia="Calibri"/>
                      <w:color w:val="000000"/>
                      <w:sz w:val="22"/>
                    </w:rPr>
                    <w:t xml:space="preserve"> at  </w:t>
                  </w:r>
                  <w:r>
                    <w:rPr>
                      <w:rFonts w:ascii="Calibri" w:hAnsi="Calibri" w:eastAsia="Calibri"/>
                      <w:color w:val="000000"/>
                      <w:sz w:val="22"/>
                    </w:rPr>
                    <w:t xml:space="preserve">318-548-8299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DOWNSVILLE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0.41 - 1.54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0.0078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0 - 0.0078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4787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18.7 - 36.8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SKAINSWOOD AND HWY 145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4787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23.6 - 181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SKAINSWOOD AND HWY 145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38 - 94.2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19 - 96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8.5 - 9.12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DOWNSVILLE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