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HOLMESVILLE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LA1111008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HOLMESVILLE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LA1111008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MUTUAL AID CONNECT 1111012 POINT WILHITE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CHELSEA LANE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PITTMAN ROAD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PITTMAN ROAD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ROBERT RISER</w:t>
                  </w:r>
                  <w:r>
                    <w:rPr>
                      <w:rFonts w:ascii="Calibri" w:hAnsi="Calibri" w:eastAsia="Calibri"/>
                      <w:color w:val="000000"/>
                      <w:sz w:val="22"/>
                    </w:rPr>
                    <w:t xml:space="preserve"> at  </w:t>
                  </w:r>
                  <w:r>
                    <w:rPr>
                      <w:rFonts w:ascii="Calibri" w:hAnsi="Calibri" w:eastAsia="Calibri"/>
                      <w:color w:val="000000"/>
                      <w:sz w:val="22"/>
                    </w:rPr>
                    <w:t xml:space="preserve">318-982-7299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HOLMESVILLE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0.93 - 1.65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13096 HIGHWAY 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5.2 - 23.2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JONES AND PARDUE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8.9 - 21.2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13096 HIGHWAY 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22.9 - 75.7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JONES AND PARDUE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29.4 - 83.4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92 - 182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8.29 - 8.49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HOLMESVILLE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