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LINVILLE-HAILE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LINVILLE-HAILE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WHEELER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HARRELL</w:t>
                  </w:r>
                  <w:r>
                    <w:rPr>
                      <w:rFonts w:ascii="Calibri" w:hAnsi="Calibri" w:eastAsia="Calibri"/>
                      <w:color w:val="000000"/>
                      <w:sz w:val="22"/>
                    </w:rPr>
                    <w:t xml:space="preserve"> at  </w:t>
                  </w:r>
                  <w:r>
                    <w:rPr>
                      <w:rFonts w:ascii="Calibri" w:hAnsi="Calibri" w:eastAsia="Calibri"/>
                      <w:color w:val="000000"/>
                      <w:sz w:val="22"/>
                    </w:rPr>
                    <w:t xml:space="preserve">318-292-4121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LINVILLE-HAILE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2323 CROW FARM RD - 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37.8 - 61.5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656 HAILE BAPTIST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41 - 61.2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2323 CROW FARM RD - 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239 - 370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656 HAILE BAPTIST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288 - 343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130 - 212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8.03 - 8.41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LINVILLE-HAILE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