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MARION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MARION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OAKLAND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FARMERVILLE HWY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A SMITH</w:t>
                  </w:r>
                  <w:r>
                    <w:rPr>
                      <w:rFonts w:ascii="Calibri" w:hAnsi="Calibri" w:eastAsia="Calibri"/>
                      <w:color w:val="000000"/>
                      <w:sz w:val="22"/>
                    </w:rPr>
                    <w:t xml:space="preserve"> at  </w:t>
                  </w:r>
                  <w:r>
                    <w:rPr>
                      <w:rFonts w:ascii="Calibri" w:hAnsi="Calibri" w:eastAsia="Calibri"/>
                      <w:color w:val="000000"/>
                      <w:sz w:val="22"/>
                    </w:rPr>
                    <w:t xml:space="preserve">318-292-4715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MARION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0.853 - 1.07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245 ALICE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18.3 - 33.8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3019 TAYLOR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28.2 - 36.4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245 ALICE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22.1 - 140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3019 TAYLOR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168 - 198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265 - 271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7.74 - 8.52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FARMERVILLE HWY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MARION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