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 WILHITE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 WILHITE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HAMILTON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PRENTICE PARDUE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BEN BRIDGES</w:t>
                  </w:r>
                  <w:r>
                    <w:rPr>
                      <w:rFonts w:ascii="Calibri" w:hAnsi="Calibri" w:eastAsia="Calibri"/>
                      <w:color w:val="000000"/>
                      <w:sz w:val="22"/>
                    </w:rPr>
                    <w:t xml:space="preserve"> at  </w:t>
                  </w:r>
                  <w:r>
                    <w:rPr>
                      <w:rFonts w:ascii="Calibri" w:hAnsi="Calibri" w:eastAsia="Calibri"/>
                      <w:color w:val="000000"/>
                      <w:sz w:val="22"/>
                    </w:rPr>
                    <w:t xml:space="preserve">318-245-7121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 WILHITE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507 CURTIS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698 HWY 552 - MT. ARARAT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507 CURTIS DEAN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45.1 - 77.4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698 HWY 552 - MT. ARARAT 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46.1 - 66.6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8.63 - 8.73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 WILHITE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