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ROCKY BRANCH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ROCKY BRANCH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PHILLIP SMITH</w:t>
                  </w:r>
                  <w:r>
                    <w:rPr>
                      <w:rFonts w:ascii="Calibri" w:hAnsi="Calibri" w:eastAsia="Calibri"/>
                      <w:color w:val="000000"/>
                      <w:sz w:val="22"/>
                    </w:rPr>
                    <w:t xml:space="preserve"> at  </w:t>
                  </w:r>
                  <w:r>
                    <w:rPr>
                      <w:rFonts w:ascii="Calibri" w:hAnsi="Calibri" w:eastAsia="Calibri"/>
                      <w:color w:val="000000"/>
                      <w:sz w:val="22"/>
                    </w:rPr>
                    <w:t xml:space="preserve">318-726-4578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ROCKY BRANCH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10/6/2022 - 10/26/2023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0.5 - 1.47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1158 CHAPMAN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9.3 - 19.1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BILL BROWN &amp; HIGHWAY 143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10.2 - 22.5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1158 CHAPMAN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28.2 - 90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BILL BROWN &amp; HIGHWAY 143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36.1 - 135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208 - 214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8.62 - 8.72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ROCKY BRANCH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