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PARISH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PARISH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 JONES</w:t>
                  </w:r>
                  <w:r>
                    <w:rPr>
                      <w:rFonts w:ascii="Calibri" w:hAnsi="Calibri" w:eastAsia="Calibri"/>
                      <w:color w:val="000000"/>
                      <w:sz w:val="22"/>
                    </w:rPr>
                    <w:t xml:space="preserve"> at  </w:t>
                  </w:r>
                  <w:r>
                    <w:rPr>
                      <w:rFonts w:ascii="Calibri" w:hAnsi="Calibri" w:eastAsia="Calibri"/>
                      <w:color w:val="000000"/>
                      <w:sz w:val="22"/>
                    </w:rPr>
                    <w:t xml:space="preserve">318-368-2791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PARISH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 DOGWOOD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6.8 - 20.8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 FOURWAY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158 DOGWOOD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44.9 - 115.4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528 FOURWAY LOOP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41 - 100.1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1 2 &amp;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PARISH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