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WARDS CHAPEL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LA1111016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WARDS CHAPEL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LA1111016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BRENEN ALBRITTON</w:t>
                  </w:r>
                  <w:r>
                    <w:rPr>
                      <w:rFonts w:ascii="Calibri" w:hAnsi="Calibri" w:eastAsia="Calibri"/>
                      <w:color w:val="000000"/>
                      <w:sz w:val="22"/>
                    </w:rPr>
                    <w:t xml:space="preserve"> at  </w:t>
                  </w:r>
                  <w:r>
                    <w:rPr>
                      <w:rFonts w:ascii="Calibri" w:hAnsi="Calibri" w:eastAsia="Calibri"/>
                      <w:color w:val="000000"/>
                      <w:sz w:val="22"/>
                    </w:rPr>
                    <w:t xml:space="preserve">318-372-7169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WARDS CHAPEL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4/17/2023 - 8/30/2023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4/17/2023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0.22 - 3.16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1260 WEST PORT UNION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39 - 48.4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828 AND HWY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45.9 - 48.1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1260 WEST PORT UNION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224 - 310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828 AND HWY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214 - 301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93 - 117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8.78 - 8.79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WARDS CHAPEL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