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STERLINGTON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STERLINGTON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TOMMY ORMOND</w:t>
                  </w:r>
                  <w:r>
                    <w:rPr>
                      <w:rFonts w:ascii="Calibri" w:hAnsi="Calibri" w:eastAsia="Calibri"/>
                      <w:color w:val="000000"/>
                      <w:sz w:val="22"/>
                    </w:rPr>
                    <w:t xml:space="preserve"> at  </w:t>
                  </w:r>
                  <w:r>
                    <w:rPr>
                      <w:rFonts w:ascii="Calibri" w:hAnsi="Calibri" w:eastAsia="Calibri"/>
                      <w:color w:val="000000"/>
                      <w:sz w:val="22"/>
                    </w:rPr>
                    <w:t xml:space="preserve">318-726-4188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STERLINGTON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0.5 - 2.35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 HILL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27.7 - 47.2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WALLACE RD &amp; OUACHITA CITY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29.7 - 58.1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 HILL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159.1 - 293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WALLACE RD &amp; OUACHITA CITY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176 - 355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151 - 266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8.68 - 8.69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STERLINGTON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