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TRI-WATER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TRI-WATER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MARONEY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OAKLAND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TRUXNO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LORI WITHERS</w:t>
                  </w:r>
                  <w:r>
                    <w:rPr>
                      <w:rFonts w:ascii="Calibri" w:hAnsi="Calibri" w:eastAsia="Calibri"/>
                      <w:color w:val="000000"/>
                      <w:sz w:val="22"/>
                    </w:rPr>
                    <w:t xml:space="preserve"> at  </w:t>
                  </w:r>
                  <w:r>
                    <w:rPr>
                      <w:rFonts w:ascii="Calibri" w:hAnsi="Calibri" w:eastAsia="Calibri"/>
                      <w:color w:val="000000"/>
                      <w:sz w:val="22"/>
                    </w:rPr>
                    <w:t xml:space="preserve">318-368-4115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TRI-WATER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386 MASONIC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5707 HWY 549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386 MASONIC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110.8 - 176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5707 HWY 549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5/14/2018</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TRI-WATER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