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SARDIS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SARDIS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 - SARDIS CHURCH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HWY 33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RICKY SILMON</w:t>
                  </w:r>
                  <w:r>
                    <w:rPr>
                      <w:rFonts w:ascii="Calibri" w:hAnsi="Calibri" w:eastAsia="Calibri"/>
                      <w:color w:val="000000"/>
                      <w:sz w:val="22"/>
                    </w:rPr>
                    <w:t xml:space="preserve"> at  </w:t>
                  </w:r>
                  <w:r>
                    <w:rPr>
                      <w:rFonts w:ascii="Calibri" w:hAnsi="Calibri" w:eastAsia="Calibri"/>
                      <w:color w:val="000000"/>
                      <w:sz w:val="22"/>
                    </w:rPr>
                    <w:t xml:space="preserve">318-368-0740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SARDIS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TTHM</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0.07 - 2.92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2046 HICKS/FRASIER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15.3 - 41.7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917 FLORENCE WILLIAMS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30.5 - 40.7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2046 HICKS/FRASIER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90.9 - 192.7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917 FLORENCE WILLIAMS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164.3 - 199.1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7.48 - 8.28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HWY 33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HWY 33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HWY 33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20SO38E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slab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HWY 33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SARDIS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