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CONCORD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CONCORD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CONCORD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MARION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NELLIE MANGUM</w:t>
                  </w:r>
                  <w:r>
                    <w:rPr>
                      <w:rFonts w:ascii="Calibri" w:hAnsi="Calibri" w:eastAsia="Calibri"/>
                      <w:color w:val="000000"/>
                      <w:sz w:val="22"/>
                    </w:rPr>
                    <w:t xml:space="preserve"> at  </w:t>
                  </w:r>
                  <w:r>
                    <w:rPr>
                      <w:rFonts w:ascii="Calibri" w:hAnsi="Calibri" w:eastAsia="Calibri"/>
                      <w:color w:val="000000"/>
                      <w:sz w:val="22"/>
                    </w:rPr>
                    <w:t xml:space="preserve">318-292-5333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CONCORD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6/30/2023 - 7/30/2023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2.3 - 3.6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0.853 - 1.07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2597 HWY 551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27.5 - 42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802 HWY 348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14.3 - 41.6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2597 HWY 551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802 HWY 348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265 - 271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7.74 - 8.52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CONCORD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