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DARBONNE WS NORTH</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LA1111024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DARBONNE WS NORTH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LA1111024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(BEULAH CHURCH)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(SPEARSVILLE)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 SPEARSVILLE FIRE TWR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#8 (NEW TAYLORTOWN)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MINOR PATTON</w:t>
                  </w:r>
                  <w:r>
                    <w:rPr>
                      <w:rFonts w:ascii="Calibri" w:hAnsi="Calibri" w:eastAsia="Calibri"/>
                      <w:color w:val="000000"/>
                      <w:sz w:val="22"/>
                    </w:rPr>
                    <w:t xml:space="preserve"> at  </w:t>
                  </w:r>
                  <w:r>
                    <w:rPr>
                      <w:rFonts w:ascii="Calibri" w:hAnsi="Calibri" w:eastAsia="Calibri"/>
                      <w:color w:val="000000"/>
                      <w:sz w:val="22"/>
                    </w:rPr>
                    <w:t xml:space="preserve">318-285-9218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DARBONNE WS NORTH</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12/31/2022 - 3/30/2023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6/30/2023 - 9/29/2023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9/30/2023 - 12/30/2023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0.65 - 2.04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2.6 - 4.2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MRT-011 LA 550 &amp; OAKLAND BRIDGE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11.5 - 15.3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SPEARSVILLE RD &amp; HWY 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14.5 - 21.7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MRT-011 LA 550 &amp; OAKLAND BRIDGE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80.4 - 102.7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SPEARSVILLE RD &amp; HWY 15</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68.1 - 158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15 - 292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6.62 - 8.31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DARBONNE WS NORTH</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