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LITROE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LA1111025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LITROE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LAWRENCE LANE</w:t>
                  </w:r>
                  <w:r>
                    <w:rPr>
                      <w:rFonts w:ascii="Calibri" w:hAnsi="Calibri" w:eastAsia="Calibri"/>
                      <w:color w:val="000000"/>
                      <w:sz w:val="22"/>
                    </w:rPr>
                    <w:t xml:space="preserve"> at  </w:t>
                  </w:r>
                  <w:r>
                    <w:rPr>
                      <w:rFonts w:ascii="Calibri" w:hAnsi="Calibri" w:eastAsia="Calibri"/>
                      <w:color w:val="000000"/>
                      <w:sz w:val="22"/>
                    </w:rPr>
                    <w:t xml:space="preserve">318-292-5146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LITROE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1336 E. PERRY MURRAY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330 CROW FARM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1336 E. PERRY MURRAY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226 - 298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330 CROW FARM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242 - 323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164 - 165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8.36 - 8.39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STAND PIPE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&amp;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LITROE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