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CITY OF ABBEVILLE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LA1113001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CITY OF ABBEVILLE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LA1113001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 VETERANS &amp; ALPHONSE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#6 - VETERANS (CENTER)</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#7 - VETERANS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ROSLYN WHITE</w:t>
                  </w:r>
                  <w:r>
                    <w:rPr>
                      <w:rFonts w:ascii="Calibri" w:hAnsi="Calibri" w:eastAsia="Calibri"/>
                      <w:color w:val="000000"/>
                      <w:sz w:val="22"/>
                    </w:rPr>
                    <w:t xml:space="preserve"> at  </w:t>
                  </w:r>
                  <w:r>
                    <w:rPr>
                      <w:rFonts w:ascii="Calibri" w:hAnsi="Calibri" w:eastAsia="Calibri"/>
                      <w:color w:val="000000"/>
                      <w:sz w:val="22"/>
                    </w:rPr>
                    <w:t xml:space="preserve">337-898-4206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CITY OF ABBEVILLE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0.782 - 1.086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1.56 - 2.76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0.782 - 0.824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820 SOUTH SHIREVIEW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8.9 - 17.6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FRANKS ALLEY @ GODCHEAUX</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5.3 - 8.2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VFW LIONS CLUB/JIMMY VORHOFF, JR.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9.3 - 15.8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 PORT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5.4 - 10.7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820 SOUTH SHIREVIEW</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58.2 - 76.2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FRANKS ALLEY @ GODCHEAUX</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35.8 - 44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VFW LIONS CLUB/JIMMY VORHOFF, JR.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54.3 - 96.1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WEST PORT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32.4 - 42.9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0.14 - 0.16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1.45 - 1.94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7.11 - 7.29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CITY OF ABBEVILLE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