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DELCAMBRE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LA1113004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DELCAMBRE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LA1113004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CHURCH &amp; ROBERTSON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CHURCH &amp; LANDRY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PAM BLAKELY</w:t>
                  </w:r>
                  <w:r>
                    <w:rPr>
                      <w:rFonts w:ascii="Calibri" w:hAnsi="Calibri" w:eastAsia="Calibri"/>
                      <w:color w:val="000000"/>
                      <w:sz w:val="22"/>
                    </w:rPr>
                    <w:t xml:space="preserve"> at  </w:t>
                  </w:r>
                  <w:r>
                    <w:rPr>
                      <w:rFonts w:ascii="Calibri" w:hAnsi="Calibri" w:eastAsia="Calibri"/>
                      <w:color w:val="000000"/>
                      <w:sz w:val="22"/>
                    </w:rPr>
                    <w:t xml:space="preserve">337-685-4462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DELCAMBRE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0.96 - 1.42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506 KEN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507 E. HICKMAN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506 KEN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507 E. HICKMAN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21 - 31.4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1.31 - 1.35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6.54 - 7.27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DELCAMBRE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