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ERATH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LA1113005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ERATH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LA1113005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TAYLOR MENCACCI</w:t>
                  </w:r>
                  <w:r>
                    <w:rPr>
                      <w:rFonts w:ascii="Calibri" w:hAnsi="Calibri" w:eastAsia="Calibri"/>
                      <w:color w:val="000000"/>
                      <w:sz w:val="22"/>
                    </w:rPr>
                    <w:t xml:space="preserve"> at  </w:t>
                  </w:r>
                  <w:r>
                    <w:rPr>
                      <w:rFonts w:ascii="Calibri" w:hAnsi="Calibri" w:eastAsia="Calibri"/>
                      <w:color w:val="000000"/>
                      <w:sz w:val="22"/>
                    </w:rPr>
                    <w:t xml:space="preserve">337-937-8401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ERATH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0.12 - 2.06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1.489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0.592 - 1.489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0.708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0.592 - 0.708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1009 S. BROADWAY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BARES CENTER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1009 S. BROADWAY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BARES CENTER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1.6 - 1.98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6.9 - 7.08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ZINC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11/23/2020</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ERATH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