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GUEYDAN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GUEYDAN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JUDE REESE</w:t>
                  </w:r>
                  <w:r>
                    <w:rPr>
                      <w:rFonts w:ascii="Calibri" w:hAnsi="Calibri" w:eastAsia="Calibri"/>
                      <w:color w:val="000000"/>
                      <w:sz w:val="22"/>
                    </w:rPr>
                    <w:t xml:space="preserve"> at  </w:t>
                  </w:r>
                  <w:r>
                    <w:rPr>
                      <w:rFonts w:ascii="Calibri" w:hAnsi="Calibri" w:eastAsia="Calibri"/>
                      <w:color w:val="000000"/>
                      <w:sz w:val="22"/>
                    </w:rPr>
                    <w:t xml:space="preserve">337-536-9415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GUEYDAN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7/10/2023 - 11/26/2023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7/10/2023 - 11/26/2023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SIMON ADDITION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SIMON ADDITION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GUEYDAN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