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KAPLAN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KAPLAN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MILL &amp; MORVANT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MIRE &amp; LEMAIRE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KLOESEL</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KAPLAN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0.39 - 3.66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2913 N HERPIN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 CHENEAU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2913 N HERPIN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 CHENEAU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4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KAPLAN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