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PECAN ISLAND WW DISTRICT NO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PECAN ISLAND WW DISTRICT NO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CONNER</w:t>
                  </w:r>
                  <w:r>
                    <w:rPr>
                      <w:rFonts w:ascii="Calibri" w:hAnsi="Calibri" w:eastAsia="Calibri"/>
                      <w:color w:val="000000"/>
                      <w:sz w:val="22"/>
                    </w:rPr>
                    <w:t xml:space="preserve"> at  </w:t>
                  </w:r>
                  <w:r>
                    <w:rPr>
                      <w:rFonts w:ascii="Calibri" w:hAnsi="Calibri" w:eastAsia="Calibri"/>
                      <w:color w:val="000000"/>
                      <w:sz w:val="22"/>
                    </w:rPr>
                    <w:t xml:space="preserve">337-652-0091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PECAN ISLAND WW DISTRICT NO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3.59 - 5.45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24304 FRONT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32228 W LA 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24304 FRONT 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3.1 - 23.5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32228 W LA 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293 - 518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6.89 - 7.21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PECAN ISLAND WW DISTRICT NO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