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PLANTATION WATER SYSTEM INC</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PLANTATION WATER SYSTEM INC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SOUTHERNMOST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SHANNON VALLOT</w:t>
                  </w:r>
                  <w:r>
                    <w:rPr>
                      <w:rFonts w:ascii="Calibri" w:hAnsi="Calibri" w:eastAsia="Calibri"/>
                      <w:color w:val="000000"/>
                      <w:sz w:val="22"/>
                    </w:rPr>
                    <w:t xml:space="preserve"> at  </w:t>
                  </w:r>
                  <w:r>
                    <w:rPr>
                      <w:rFonts w:ascii="Calibri" w:hAnsi="Calibri" w:eastAsia="Calibri"/>
                      <w:color w:val="000000"/>
                      <w:sz w:val="22"/>
                    </w:rPr>
                    <w:t xml:space="preserve">337-893-1331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PLANTATION WATER SYSTEM INC</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0.86 - 1.76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629 CHEMIN AGREABLE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89 (85' SOUTH LUCIEN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629 CHEMIN AGREABLE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LA HWY 89 (85' SOUTH LUCIEN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1.38 - 1.61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0.29 - 0.34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6.94 - 7.05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11/23/2020</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PLANTATION WATER SYSTEM INC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