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ANACOCO</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LA1115001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ANACOCO</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LA1115001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KEITH LEWING</w:t>
                  </w:r>
                  <w:r>
                    <w:rPr>
                      <w:rFonts w:ascii="Calibri" w:hAnsi="Calibri" w:eastAsia="Calibri"/>
                      <w:color w:val="000000"/>
                      <w:sz w:val="22"/>
                    </w:rPr>
                    <w:t xml:space="preserve"> at  </w:t>
                  </w:r>
                  <w:r>
                    <w:rPr>
                      <w:rFonts w:ascii="Calibri" w:hAnsi="Calibri" w:eastAsia="Calibri"/>
                      <w:color w:val="000000"/>
                      <w:sz w:val="22"/>
                    </w:rPr>
                    <w:t xml:space="preserve">337-239-0215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ANACOCO</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4/30/2023 - 5/30/2023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NOTIFICATION, STATE,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0.5 - 1.73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114 EAST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CITY HALL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114 EAST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CITY HALL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7.7 - 7.76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ANACOCO</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