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TOWN OF HORNBECK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LA1115016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TOWN OF HORNBECK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LA1115016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PLAINVIEW WELL 1 PLAINVIEW ROAD</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#7</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CLARENCE BEEBE</w:t>
                  </w:r>
                  <w:r>
                    <w:rPr>
                      <w:rFonts w:ascii="Calibri" w:hAnsi="Calibri" w:eastAsia="Calibri"/>
                      <w:color w:val="000000"/>
                      <w:sz w:val="22"/>
                    </w:rPr>
                    <w:t xml:space="preserve"> at  </w:t>
                  </w:r>
                  <w:r>
                    <w:rPr>
                      <w:rFonts w:ascii="Calibri" w:hAnsi="Calibri" w:eastAsia="Calibri"/>
                      <w:color w:val="000000"/>
                      <w:sz w:val="22"/>
                    </w:rPr>
                    <w:t xml:space="preserve">318-565-4659</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TOWN OF HORNBECK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2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0.52 - 1.09</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8/9/2022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8/9/2022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0 - 0.71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ALPHA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8/9/2022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2.92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0 - 2.92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8/9/2022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0 - 0.71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1 - 2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INTERESECT HWY 118 &amp; HARRINGTON</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INTERSECT GILLIAM &amp; MAPLE NEAR PENTACOST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INTERESECT HWY 118 &amp; HARRINGTON</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INTERSECT GILLIAM &amp; MAPLE NEAR PENTACOST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8/9/2022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0.13 - 0.16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8/9/2022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5.92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5.8 - 5.92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8/9/2022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12 - 13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9/10/2023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TOWN OF HORNBECK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