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NEW LLANO WATER DEPARTMENT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NEW LLANO WATER DEPARTMENT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US HWY 171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STANTON STREET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CAROLYN TODD</w:t>
                  </w:r>
                  <w:r>
                    <w:rPr>
                      <w:rFonts w:ascii="Calibri" w:hAnsi="Calibri" w:eastAsia="Calibri"/>
                      <w:color w:val="000000"/>
                      <w:sz w:val="22"/>
                    </w:rPr>
                    <w:t xml:space="preserve"> at  </w:t>
                  </w:r>
                  <w:r>
                    <w:rPr>
                      <w:rFonts w:ascii="Calibri" w:hAnsi="Calibri" w:eastAsia="Calibri"/>
                      <w:color w:val="000000"/>
                      <w:sz w:val="22"/>
                    </w:rPr>
                    <w:t xml:space="preserve">337-239-3670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NEW LLANO WATER DEPARTMENT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12/13/2022 - 1/9/2023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12/13/2022 - 12/14/2023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1.15 - 2.42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0.435 - 1.429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0.435 - 0.57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0.34 - 0.56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6.05 - 6.16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NEW LLANO WATER DEPARTMENT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