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ROSEPINE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ROSEPINE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RUTH 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RUTH 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LEWIS ROAD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DONNA DUVALLE</w:t>
                  </w:r>
                  <w:r>
                    <w:rPr>
                      <w:rFonts w:ascii="Calibri" w:hAnsi="Calibri" w:eastAsia="Calibri"/>
                      <w:color w:val="000000"/>
                      <w:sz w:val="22"/>
                    </w:rPr>
                    <w:t xml:space="preserve"> at  </w:t>
                  </w:r>
                  <w:r>
                    <w:rPr>
                      <w:rFonts w:ascii="Calibri" w:hAnsi="Calibri" w:eastAsia="Calibri"/>
                      <w:color w:val="000000"/>
                      <w:sz w:val="22"/>
                    </w:rPr>
                    <w:t xml:space="preserve">337-463-8908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ROSEPINE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0.59 - 1.75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171 S @ TILLEY RD NEAR TELEPHONE POL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LEACH RD UNDER APPT SIGN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171 S @ TILLEY RD NEAR TELEPHONE POL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LEACH RD UNDER APPT SIGN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5.68 - 8.05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LEWIS ROAD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ROSEPINE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