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EMPIRE POINT COMMUNITY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LA1115047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EMPIRE POINT COMMUNITY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LA1115047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BY FIRE STATION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BY PUMP HOUSE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JERRY WILKERSON</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EMPIRE POINT COMMUNITY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0.0 - 1.85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1.05 - 5.95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1.05 - 1.66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1612 OAKRIDGE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175 LAKEVIEW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1612 OAKRIDGE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175 LAKEVIEW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5.97 - 6.02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radium 226 or 228 in excess of the MCL over many years may have an increased risk of getting cancer.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EMPIRE POINT COMMUNITY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