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FORT JOHNSON NORTH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LA1115064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FORT JOHNSON NORTH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LA1115064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ON H AVE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6A SOUTH AT WAREHOUSE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6B NORTH AT WAREHOUSE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ON 11TH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WILLIAMS</w:t>
                  </w:r>
                  <w:r>
                    <w:rPr>
                      <w:rFonts w:ascii="Calibri" w:hAnsi="Calibri" w:eastAsia="Calibri"/>
                      <w:color w:val="000000"/>
                      <w:sz w:val="22"/>
                    </w:rPr>
                    <w:t xml:space="preserve"> at  </w:t>
                  </w:r>
                  <w:r>
                    <w:rPr>
                      <w:rFonts w:ascii="Calibri" w:hAnsi="Calibri" w:eastAsia="Calibri"/>
                      <w:color w:val="000000"/>
                      <w:sz w:val="22"/>
                    </w:rPr>
                    <w:t xml:space="preserve">337-537-1161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FORT JOHNSON NORTH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7400 BLOCK @ MONTICELLO &amp; 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8501 @ NORTH SIDE OF MEMPHIS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7400 BLOCK @ MONTICELLO &amp; 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8501 @ NORTH SIDE OF MEMPHIS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7.09 - 7.63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FORT JOHNSON NORTH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