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FORT JOHNSON NORTH HOUSING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LA1115087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FORT JOHNSON NORTH HOUSING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LA1115087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15D   V 515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16AD    V 514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WILLIAMS</w:t>
                  </w:r>
                  <w:r>
                    <w:rPr>
                      <w:rFonts w:ascii="Calibri" w:hAnsi="Calibri" w:eastAsia="Calibri"/>
                      <w:color w:val="000000"/>
                      <w:sz w:val="22"/>
                    </w:rPr>
                    <w:t xml:space="preserve"> at  </w:t>
                  </w:r>
                  <w:r>
                    <w:rPr>
                      <w:rFonts w:ascii="Calibri" w:hAnsi="Calibri" w:eastAsia="Calibri"/>
                      <w:color w:val="000000"/>
                      <w:sz w:val="22"/>
                    </w:rPr>
                    <w:t xml:space="preserve">337-537-1161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FORT JOHNSON NORTH HOUSING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0.68 - 2.09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0.685 - 2.26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2.28 - 4.11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0.685 - 1.37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15009 VAN TINE COURT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16401 RIVERTON &amp; PINEHURST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15009 VAN TINE COURT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16401 RIVERTON &amp; PINEHURST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6.62 - 7.76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FORT JOHNSON NORTH HOUSING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