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VERNON PARISH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LA1115121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VERNON PARISH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LA1115121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OF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MIDDLE OF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 OF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SMITH</w:t>
                  </w:r>
                  <w:r>
                    <w:rPr>
                      <w:rFonts w:ascii="Calibri" w:hAnsi="Calibri" w:eastAsia="Calibri"/>
                      <w:color w:val="000000"/>
                      <w:sz w:val="22"/>
                    </w:rPr>
                    <w:t xml:space="preserve"> at  </w:t>
                  </w:r>
                  <w:r>
                    <w:rPr>
                      <w:rFonts w:ascii="Calibri" w:hAnsi="Calibri" w:eastAsia="Calibri"/>
                      <w:color w:val="000000"/>
                      <w:sz w:val="22"/>
                    </w:rPr>
                    <w:t xml:space="preserve">337-238-2656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VERNON PARISH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0.85 - 4.09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464 ROBERTS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HOLLY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464 ROBERTS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HOLLY ESTATES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VERNON PARISH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