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BOGALUSA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BOGALUSA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 G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AVENUE D &amp; WEST 9TH STREET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AVENUUE B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LIMITS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MADISON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AVE WELL(AVE U)</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POCOHONTAS  &amp; WILLIS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WENDY PERRETTE</w:t>
                  </w:r>
                  <w:r>
                    <w:rPr>
                      <w:rFonts w:ascii="Calibri" w:hAnsi="Calibri" w:eastAsia="Calibri"/>
                      <w:color w:val="000000"/>
                      <w:sz w:val="22"/>
                    </w:rPr>
                    <w:t xml:space="preserve"> at  </w:t>
                  </w:r>
                  <w:r>
                    <w:rPr>
                      <w:rFonts w:ascii="Calibri" w:hAnsi="Calibri" w:eastAsia="Calibri"/>
                      <w:color w:val="000000"/>
                      <w:sz w:val="22"/>
                    </w:rPr>
                    <w:t xml:space="preserve">985-732-6228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BOGALUSA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12/16/2023 - 1/29/2024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1228 BORGNE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1509 YOUNGS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1700 S COLUMBIA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733 SUPERIOR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1228 BORGNE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1.55 - 9.2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1509 YOUNGS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1700 S COLUMBIA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733 SUPERIOR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5.59 - 7.93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BOGALUSA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