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FRANKLINTON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LA1117002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FRANKLINTON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LA1117002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CHESS JONES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MASON 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BENE 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GREG ROUTE</w:t>
                  </w:r>
                  <w:r>
                    <w:rPr>
                      <w:rFonts w:ascii="Calibri" w:hAnsi="Calibri" w:eastAsia="Calibri"/>
                      <w:color w:val="000000"/>
                      <w:sz w:val="22"/>
                    </w:rPr>
                    <w:t xml:space="preserve"> at  </w:t>
                  </w:r>
                  <w:r>
                    <w:rPr>
                      <w:rFonts w:ascii="Calibri" w:hAnsi="Calibri" w:eastAsia="Calibri"/>
                      <w:color w:val="000000"/>
                      <w:sz w:val="22"/>
                    </w:rPr>
                    <w:t xml:space="preserve">985-839-3569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FRANKLINTON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0.53 - 1.74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506 RIVERSIDE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SECTION LINE AND HIGHWAY 436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506 RIVERSIDE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SECTION LINE AND HIGHWAY 436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7.05 - 8.19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FRANKLINTON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