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VARNADO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VARNADO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MITCH RD.WELL NO2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MITCH 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MITCH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OLD VARNADO HWY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MITCH RD NO1 (WEST)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WILLIAM LEWIS 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MARY ADAMS</w:t>
                  </w:r>
                  <w:r>
                    <w:rPr>
                      <w:rFonts w:ascii="Calibri" w:hAnsi="Calibri" w:eastAsia="Calibri"/>
                      <w:color w:val="000000"/>
                      <w:sz w:val="22"/>
                    </w:rPr>
                    <w:t xml:space="preserve"> at  </w:t>
                  </w:r>
                  <w:r>
                    <w:rPr>
                      <w:rFonts w:ascii="Calibri" w:hAnsi="Calibri" w:eastAsia="Calibri"/>
                      <w:color w:val="000000"/>
                      <w:sz w:val="22"/>
                    </w:rPr>
                    <w:t xml:space="preserve">985-735-1669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VARNADO WATER 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0.25 - 1.88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27268 HWY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27268 HWY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5.53 - 8.25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VARNADO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