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ANGIE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ANGIE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ANGIE WATER WELL NO 2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ANGIE WATER WELL NO.1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ROXYE FORNEA</w:t>
                  </w:r>
                  <w:r>
                    <w:rPr>
                      <w:rFonts w:ascii="Calibri" w:hAnsi="Calibri" w:eastAsia="Calibri"/>
                      <w:color w:val="000000"/>
                      <w:sz w:val="22"/>
                    </w:rPr>
                    <w:t xml:space="preserve"> at  </w:t>
                  </w:r>
                  <w:r>
                    <w:rPr>
                      <w:rFonts w:ascii="Calibri" w:hAnsi="Calibri" w:eastAsia="Calibri"/>
                      <w:color w:val="000000"/>
                      <w:sz w:val="22"/>
                    </w:rPr>
                    <w:t xml:space="preserve">985-986-2444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ANGIE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DIXIE ST &amp; HWY 1071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5.72 - 5.79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ANGIE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