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BOGUE-LUSA WATER 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BOGUE-LUSA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WARDLINE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ADAMS</w:t>
                  </w:r>
                  <w:r>
                    <w:rPr>
                      <w:rFonts w:ascii="Calibri" w:hAnsi="Calibri" w:eastAsia="Calibri"/>
                      <w:color w:val="000000"/>
                      <w:sz w:val="22"/>
                    </w:rPr>
                    <w:t xml:space="preserve"> at  </w:t>
                  </w:r>
                  <w:r>
                    <w:rPr>
                      <w:rFonts w:ascii="Calibri" w:hAnsi="Calibri" w:eastAsia="Calibri"/>
                      <w:color w:val="000000"/>
                      <w:sz w:val="22"/>
                    </w:rPr>
                    <w:t xml:space="preserve">985-735-1669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BOGUE-LUSA WATER 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12019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16460 JAP LITTLE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12019 HWY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16460 JAP LITTLE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6.9 - 8.89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BOGUE-LUSA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