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WILLA VILLA MOBILE HOME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WILLA VILLA MOBILE HOME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WILLA VILLA PRIMARY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CANDY CRAIN</w:t>
                  </w:r>
                  <w:r>
                    <w:rPr>
                      <w:rFonts w:ascii="Calibri" w:hAnsi="Calibri" w:eastAsia="Calibri"/>
                      <w:color w:val="000000"/>
                      <w:sz w:val="22"/>
                    </w:rPr>
                    <w:t xml:space="preserve"> at  </w:t>
                  </w:r>
                  <w:r>
                    <w:rPr>
                      <w:rFonts w:ascii="Calibri" w:hAnsi="Calibri" w:eastAsia="Calibri"/>
                      <w:color w:val="000000"/>
                      <w:sz w:val="22"/>
                    </w:rPr>
                    <w:t xml:space="preserve">985-732-9941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WILLA VILLA MOBILE HOME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WILLA VILLA MOBILE HOME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